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E0208" w14:textId="77777777" w:rsidR="00A1168C" w:rsidRPr="008F5F7C" w:rsidRDefault="00A1168C" w:rsidP="00A1168C">
      <w:pPr>
        <w:jc w:val="center"/>
        <w:rPr>
          <w:b/>
          <w:sz w:val="28"/>
          <w:szCs w:val="24"/>
        </w:rPr>
      </w:pPr>
      <w:r w:rsidRPr="008F5F7C">
        <w:rPr>
          <w:b/>
          <w:sz w:val="28"/>
          <w:szCs w:val="24"/>
          <w:highlight w:val="yellow"/>
        </w:rPr>
        <w:t>SYLLABUS TEMPLATE – CHANGE ONLY THE ITEMS HIGHLIGHTED YELLOW</w:t>
      </w:r>
    </w:p>
    <w:p w14:paraId="15682E91" w14:textId="77777777" w:rsidR="00DC54FE" w:rsidRPr="00DC54FE" w:rsidRDefault="00DC54FE" w:rsidP="004B592D">
      <w:pPr>
        <w:rPr>
          <w:b/>
          <w:szCs w:val="20"/>
        </w:rPr>
      </w:pPr>
    </w:p>
    <w:p w14:paraId="0F61338C" w14:textId="6535C1D2" w:rsidR="00A1168C" w:rsidRPr="00A1168C" w:rsidRDefault="00A1168C" w:rsidP="00A1168C">
      <w:pPr>
        <w:rPr>
          <w:rFonts w:cstheme="minorHAnsi"/>
          <w:b/>
        </w:rPr>
      </w:pPr>
      <w:r w:rsidRPr="00A1168C">
        <w:rPr>
          <w:rFonts w:cstheme="minorHAnsi"/>
          <w:b/>
        </w:rPr>
        <w:t>COSC 3399 + COSC 4399</w:t>
      </w:r>
    </w:p>
    <w:p w14:paraId="1F0341C7" w14:textId="77777777" w:rsidR="00A1168C" w:rsidRPr="00A1168C" w:rsidRDefault="00A1168C" w:rsidP="00A1168C">
      <w:pPr>
        <w:rPr>
          <w:rFonts w:cstheme="minorHAnsi"/>
          <w:b/>
        </w:rPr>
      </w:pPr>
      <w:r w:rsidRPr="00A1168C">
        <w:rPr>
          <w:rFonts w:cstheme="minorHAnsi"/>
          <w:b/>
        </w:rPr>
        <w:t>Senior Research Project</w:t>
      </w:r>
    </w:p>
    <w:p w14:paraId="5AFF2072" w14:textId="77777777" w:rsidR="00A1168C" w:rsidRPr="00A1168C" w:rsidRDefault="00A1168C" w:rsidP="00A1168C">
      <w:pPr>
        <w:rPr>
          <w:rFonts w:cstheme="minorHAnsi"/>
          <w:b/>
        </w:rPr>
      </w:pPr>
      <w:r w:rsidRPr="00A1168C">
        <w:rPr>
          <w:rFonts w:cstheme="minorHAnsi"/>
          <w:b/>
        </w:rPr>
        <w:t xml:space="preserve">Semester: </w:t>
      </w:r>
      <w:r w:rsidRPr="00A1168C">
        <w:rPr>
          <w:rFonts w:cstheme="minorHAnsi"/>
          <w:b/>
          <w:highlight w:val="yellow"/>
        </w:rPr>
        <w:t>Fall 2020</w:t>
      </w:r>
    </w:p>
    <w:p w14:paraId="088C9540" w14:textId="77777777" w:rsidR="00A1168C" w:rsidRPr="00A1168C" w:rsidRDefault="00A1168C" w:rsidP="00A1168C">
      <w:pPr>
        <w:rPr>
          <w:rFonts w:cstheme="minorHAnsi"/>
          <w:b/>
        </w:rPr>
      </w:pPr>
      <w:r w:rsidRPr="00A1168C">
        <w:rPr>
          <w:rFonts w:cstheme="minorHAnsi"/>
          <w:b/>
        </w:rPr>
        <w:t>Syllabus</w:t>
      </w:r>
    </w:p>
    <w:p w14:paraId="17A67AB5" w14:textId="77777777" w:rsidR="00DC54FE" w:rsidRPr="00A1168C" w:rsidRDefault="00DC54FE" w:rsidP="004B592D">
      <w:pPr>
        <w:rPr>
          <w:rFonts w:cstheme="minorHAnsi"/>
          <w:b/>
        </w:rPr>
      </w:pPr>
    </w:p>
    <w:p w14:paraId="25FDBDF2" w14:textId="6A0A8A0C" w:rsidR="004B592D" w:rsidRPr="00A1168C" w:rsidRDefault="004B592D" w:rsidP="004B592D">
      <w:pPr>
        <w:rPr>
          <w:rFonts w:cstheme="minorHAnsi"/>
        </w:rPr>
      </w:pPr>
      <w:r w:rsidRPr="00A1168C">
        <w:rPr>
          <w:rFonts w:cstheme="minorHAnsi"/>
          <w:b/>
        </w:rPr>
        <w:t>Instructor</w:t>
      </w:r>
      <w:r w:rsidR="003C2E70" w:rsidRPr="00A1168C">
        <w:rPr>
          <w:rFonts w:cstheme="minorHAnsi"/>
          <w:b/>
        </w:rPr>
        <w:t>/Research Mentor</w:t>
      </w:r>
      <w:r w:rsidRPr="00A1168C">
        <w:rPr>
          <w:rFonts w:cstheme="minorHAnsi"/>
          <w:b/>
        </w:rPr>
        <w:t>:</w:t>
      </w:r>
      <w:r w:rsidRPr="00A1168C">
        <w:rPr>
          <w:rFonts w:cstheme="minorHAnsi"/>
        </w:rPr>
        <w:t xml:space="preserve"> </w:t>
      </w:r>
      <w:r w:rsidR="00B7359A" w:rsidRPr="00A1168C">
        <w:rPr>
          <w:rFonts w:cstheme="minorHAnsi"/>
          <w:highlight w:val="yellow"/>
        </w:rPr>
        <w:t>INSERT NAME</w:t>
      </w:r>
    </w:p>
    <w:p w14:paraId="126CA75C" w14:textId="77777777" w:rsidR="004B592D" w:rsidRPr="00A1168C" w:rsidRDefault="004B592D" w:rsidP="004B592D">
      <w:pPr>
        <w:rPr>
          <w:rFonts w:cstheme="minorHAnsi"/>
        </w:rPr>
      </w:pPr>
      <w:r w:rsidRPr="00A1168C">
        <w:rPr>
          <w:rFonts w:cstheme="minorHAnsi"/>
          <w:b/>
        </w:rPr>
        <w:t>Instructor/Research Mentor Email</w:t>
      </w:r>
      <w:r w:rsidR="00B7359A" w:rsidRPr="00A1168C">
        <w:rPr>
          <w:rFonts w:cstheme="minorHAnsi"/>
        </w:rPr>
        <w:t xml:space="preserve">: </w:t>
      </w:r>
      <w:r w:rsidR="00B7359A" w:rsidRPr="00A1168C">
        <w:rPr>
          <w:rFonts w:cstheme="minorHAnsi"/>
          <w:highlight w:val="yellow"/>
        </w:rPr>
        <w:t>INSERT EMAIL</w:t>
      </w:r>
    </w:p>
    <w:p w14:paraId="6D5D41F8" w14:textId="77777777" w:rsidR="004B592D" w:rsidRPr="00A1168C" w:rsidRDefault="004B592D" w:rsidP="004B592D">
      <w:pPr>
        <w:rPr>
          <w:rFonts w:cstheme="minorHAnsi"/>
        </w:rPr>
      </w:pPr>
    </w:p>
    <w:p w14:paraId="2DB8C739" w14:textId="77777777" w:rsidR="004B592D" w:rsidRPr="00A1168C" w:rsidRDefault="004B592D" w:rsidP="004B592D">
      <w:pPr>
        <w:rPr>
          <w:rFonts w:cstheme="minorHAnsi"/>
          <w:b/>
        </w:rPr>
      </w:pPr>
      <w:r w:rsidRPr="00A1168C">
        <w:rPr>
          <w:rFonts w:cstheme="minorHAnsi"/>
          <w:b/>
        </w:rPr>
        <w:t>Catalog Description</w:t>
      </w:r>
      <w:r w:rsidR="003C2E70" w:rsidRPr="00A1168C">
        <w:rPr>
          <w:rFonts w:cstheme="minorHAnsi"/>
          <w:b/>
        </w:rPr>
        <w:t>,</w:t>
      </w:r>
      <w:r w:rsidRPr="00A1168C">
        <w:rPr>
          <w:rFonts w:cstheme="minorHAnsi"/>
          <w:b/>
        </w:rPr>
        <w:t xml:space="preserve"> Degree Applicability</w:t>
      </w:r>
      <w:r w:rsidR="003C2E70" w:rsidRPr="00A1168C">
        <w:rPr>
          <w:rFonts w:cstheme="minorHAnsi"/>
          <w:b/>
        </w:rPr>
        <w:t>, and Minimum Department Requirements</w:t>
      </w:r>
      <w:r w:rsidRPr="00A1168C">
        <w:rPr>
          <w:rFonts w:cstheme="minorHAnsi"/>
          <w:b/>
        </w:rPr>
        <w:t>:</w:t>
      </w:r>
    </w:p>
    <w:p w14:paraId="24BFA090" w14:textId="46EFD182" w:rsidR="004B592D" w:rsidRPr="00A1168C" w:rsidRDefault="004877E1" w:rsidP="004B592D">
      <w:pPr>
        <w:rPr>
          <w:rFonts w:cstheme="minorHAnsi"/>
        </w:rPr>
      </w:pPr>
      <w:r w:rsidRPr="00A1168C">
        <w:rPr>
          <w:rFonts w:cstheme="minorHAnsi"/>
        </w:rPr>
        <w:t xml:space="preserve">Both </w:t>
      </w:r>
      <w:r w:rsidR="004B592D" w:rsidRPr="00A1168C">
        <w:rPr>
          <w:rFonts w:cstheme="minorHAnsi"/>
        </w:rPr>
        <w:t>COSC 339</w:t>
      </w:r>
      <w:r w:rsidRPr="00A1168C">
        <w:rPr>
          <w:rFonts w:cstheme="minorHAnsi"/>
        </w:rPr>
        <w:t>9</w:t>
      </w:r>
      <w:r w:rsidR="004B592D" w:rsidRPr="00A1168C">
        <w:rPr>
          <w:rFonts w:cstheme="minorHAnsi"/>
        </w:rPr>
        <w:t xml:space="preserve"> and COSC 439</w:t>
      </w:r>
      <w:r w:rsidRPr="00A1168C">
        <w:rPr>
          <w:rFonts w:cstheme="minorHAnsi"/>
        </w:rPr>
        <w:t>9</w:t>
      </w:r>
      <w:r w:rsidR="004B592D" w:rsidRPr="00A1168C">
        <w:rPr>
          <w:rFonts w:cstheme="minorHAnsi"/>
        </w:rPr>
        <w:t xml:space="preserve"> must be </w:t>
      </w:r>
      <w:r w:rsidR="00DC54FE" w:rsidRPr="00A1168C">
        <w:rPr>
          <w:rFonts w:cstheme="minorHAnsi"/>
        </w:rPr>
        <w:t>completed</w:t>
      </w:r>
      <w:r w:rsidR="004B592D" w:rsidRPr="00A1168C">
        <w:rPr>
          <w:rFonts w:cstheme="minorHAnsi"/>
        </w:rPr>
        <w:t xml:space="preserve"> </w:t>
      </w:r>
      <w:r w:rsidRPr="00A1168C">
        <w:rPr>
          <w:rFonts w:cstheme="minorHAnsi"/>
        </w:rPr>
        <w:t>for</w:t>
      </w:r>
      <w:r w:rsidR="004B592D" w:rsidRPr="00A1168C">
        <w:rPr>
          <w:rFonts w:cstheme="minorHAnsi"/>
        </w:rPr>
        <w:t xml:space="preserve"> </w:t>
      </w:r>
      <w:r w:rsidRPr="00A1168C">
        <w:rPr>
          <w:rFonts w:cstheme="minorHAnsi"/>
        </w:rPr>
        <w:t>the courses</w:t>
      </w:r>
      <w:r w:rsidR="004B592D" w:rsidRPr="00A1168C">
        <w:rPr>
          <w:rFonts w:cstheme="minorHAnsi"/>
        </w:rPr>
        <w:t xml:space="preserve"> to apply to</w:t>
      </w:r>
      <w:r w:rsidRPr="00A1168C">
        <w:rPr>
          <w:rFonts w:cstheme="minorHAnsi"/>
        </w:rPr>
        <w:t>wards</w:t>
      </w:r>
      <w:r w:rsidR="004B592D" w:rsidRPr="00A1168C">
        <w:rPr>
          <w:rFonts w:cstheme="minorHAnsi"/>
        </w:rPr>
        <w:t xml:space="preserve"> a degree.</w:t>
      </w:r>
      <w:r w:rsidR="00A1168C">
        <w:rPr>
          <w:rFonts w:cstheme="minorHAnsi"/>
        </w:rPr>
        <w:t xml:space="preserve"> Requires a written </w:t>
      </w:r>
      <w:r w:rsidR="00A1168C" w:rsidRPr="00A1168C">
        <w:rPr>
          <w:rFonts w:cstheme="minorHAnsi"/>
        </w:rPr>
        <w:t>Honors Thesis and defense thereof by the published deadlines during the semester in which COSC 4399 takes place.</w:t>
      </w:r>
      <w:r w:rsidR="00D7737D">
        <w:rPr>
          <w:rFonts w:cstheme="minorHAnsi"/>
        </w:rPr>
        <w:t xml:space="preserve"> Visit </w:t>
      </w:r>
      <w:hyperlink r:id="rId10" w:history="1">
        <w:r w:rsidR="00D7737D" w:rsidRPr="002B6986">
          <w:rPr>
            <w:rStyle w:val="Hyperlink"/>
            <w:rFonts w:cstheme="minorHAnsi"/>
          </w:rPr>
          <w:t>https://uh.edu/honors/undergraduate-research/honors-thesis</w:t>
        </w:r>
      </w:hyperlink>
      <w:r w:rsidR="00D7737D">
        <w:rPr>
          <w:rFonts w:cstheme="minorHAnsi"/>
        </w:rPr>
        <w:t xml:space="preserve"> for details.</w:t>
      </w:r>
    </w:p>
    <w:p w14:paraId="6CD530CB" w14:textId="49BDDF18" w:rsidR="00DC54FE" w:rsidRPr="00A1168C" w:rsidRDefault="00DC54FE" w:rsidP="004B592D">
      <w:pPr>
        <w:rPr>
          <w:rFonts w:cstheme="minorHAnsi"/>
        </w:rPr>
      </w:pPr>
    </w:p>
    <w:p w14:paraId="00DF47CE" w14:textId="6B0543C1" w:rsidR="00A1168C" w:rsidRPr="00A1168C" w:rsidRDefault="00A1168C" w:rsidP="00A1168C">
      <w:pPr>
        <w:rPr>
          <w:szCs w:val="20"/>
        </w:rPr>
      </w:pPr>
      <w:r w:rsidRPr="00A1168C">
        <w:rPr>
          <w:szCs w:val="20"/>
        </w:rPr>
        <w:t>This is a two-semester sequence that can be applied towards either 1) the NSM Capstone requirement or 2) COSC advanced elective, but not both. A general petition must be submitted to enroll each semester.</w:t>
      </w:r>
      <w:r>
        <w:rPr>
          <w:szCs w:val="20"/>
        </w:rPr>
        <w:t xml:space="preserve"> </w:t>
      </w:r>
      <w:bookmarkStart w:id="0" w:name="_GoBack"/>
      <w:bookmarkEnd w:id="0"/>
    </w:p>
    <w:p w14:paraId="1D19C675" w14:textId="77777777" w:rsidR="00A1168C" w:rsidRPr="00A1168C" w:rsidRDefault="00A1168C" w:rsidP="004B592D">
      <w:pPr>
        <w:rPr>
          <w:rFonts w:cstheme="minorHAnsi"/>
        </w:rPr>
      </w:pPr>
    </w:p>
    <w:p w14:paraId="6A4BB231" w14:textId="77777777" w:rsidR="004B592D" w:rsidRPr="00A1168C" w:rsidRDefault="004B592D" w:rsidP="004B592D">
      <w:pPr>
        <w:rPr>
          <w:rFonts w:cstheme="minorHAnsi"/>
          <w:b/>
        </w:rPr>
      </w:pPr>
      <w:r w:rsidRPr="00A1168C">
        <w:rPr>
          <w:rFonts w:cstheme="minorHAnsi"/>
          <w:b/>
        </w:rPr>
        <w:t>Course Description:</w:t>
      </w:r>
    </w:p>
    <w:p w14:paraId="75000466" w14:textId="77777777" w:rsidR="004B592D" w:rsidRPr="00A1168C" w:rsidRDefault="004B592D" w:rsidP="004B592D">
      <w:pPr>
        <w:rPr>
          <w:rFonts w:cstheme="minorHAnsi"/>
        </w:rPr>
      </w:pPr>
      <w:r w:rsidRPr="00A1168C">
        <w:rPr>
          <w:rFonts w:cstheme="minorHAnsi"/>
          <w:highlight w:val="yellow"/>
        </w:rPr>
        <w:t>Reports, readings, and discussions on materials relevant to pattern recognition and object identification. This course primary purpose is to develop each student’s ability to understand and master techniques in machine learning, pattern recognition, and image processing. Students will be required to develop their own research project, present a proposal talk, execute the project, present the results in a talk, and write a research paper based on their findings.</w:t>
      </w:r>
    </w:p>
    <w:p w14:paraId="1CB5ADE6" w14:textId="77777777" w:rsidR="004B592D" w:rsidRPr="00A1168C" w:rsidRDefault="004B592D" w:rsidP="004B592D">
      <w:pPr>
        <w:rPr>
          <w:rFonts w:cstheme="minorHAnsi"/>
        </w:rPr>
      </w:pPr>
    </w:p>
    <w:p w14:paraId="00DD1950" w14:textId="77777777" w:rsidR="004B592D" w:rsidRPr="00A1168C" w:rsidRDefault="004B592D" w:rsidP="004B592D">
      <w:pPr>
        <w:rPr>
          <w:rFonts w:cstheme="minorHAnsi"/>
          <w:b/>
        </w:rPr>
      </w:pPr>
      <w:r w:rsidRPr="00A1168C">
        <w:rPr>
          <w:rFonts w:cstheme="minorHAnsi"/>
          <w:b/>
        </w:rPr>
        <w:t>Course Requirements:</w:t>
      </w:r>
    </w:p>
    <w:p w14:paraId="3D20D3DA" w14:textId="70F8BF2A" w:rsidR="004B592D" w:rsidRDefault="004B592D" w:rsidP="004B592D">
      <w:pPr>
        <w:rPr>
          <w:rFonts w:cstheme="minorHAnsi"/>
        </w:rPr>
      </w:pPr>
      <w:r w:rsidRPr="00A1168C">
        <w:rPr>
          <w:rFonts w:cstheme="minorHAnsi"/>
          <w:highlight w:val="yellow"/>
        </w:rPr>
        <w:t>Weekly updates and completion of a final report are mandatory. Depending on the number of credits selected, students are required to meet with the instructor for at least one hour per week. This course requires substantial independent work and individual responsibility. If you must miss a scheduled meeting, you must provide a substantial excuse and are responsible for rescheduling the meeting.</w:t>
      </w:r>
    </w:p>
    <w:p w14:paraId="11CAB249" w14:textId="28265018" w:rsidR="006E030E" w:rsidRDefault="006E030E" w:rsidP="004B592D">
      <w:pPr>
        <w:rPr>
          <w:rFonts w:cstheme="minorHAnsi"/>
        </w:rPr>
      </w:pPr>
    </w:p>
    <w:p w14:paraId="60DB7DB0" w14:textId="1268119A" w:rsidR="006E030E" w:rsidRPr="006E030E" w:rsidRDefault="006E030E" w:rsidP="004B592D">
      <w:pPr>
        <w:rPr>
          <w:rFonts w:cstheme="minorHAnsi"/>
          <w:b/>
          <w:bCs/>
        </w:rPr>
      </w:pPr>
      <w:r w:rsidRPr="006E030E">
        <w:rPr>
          <w:rFonts w:cstheme="minorHAnsi"/>
          <w:b/>
          <w:bCs/>
        </w:rPr>
        <w:t>Grading:</w:t>
      </w:r>
    </w:p>
    <w:p w14:paraId="3D77FB17" w14:textId="2516B464" w:rsidR="006E030E" w:rsidRPr="00A1168C" w:rsidRDefault="006E030E" w:rsidP="004B592D">
      <w:pPr>
        <w:rPr>
          <w:rFonts w:cstheme="minorHAnsi"/>
        </w:rPr>
      </w:pPr>
      <w:r>
        <w:rPr>
          <w:rFonts w:cstheme="minorHAnsi"/>
        </w:rPr>
        <w:t xml:space="preserve">Letter Grade - </w:t>
      </w:r>
      <w:r w:rsidRPr="00A1168C">
        <w:rPr>
          <w:szCs w:val="20"/>
        </w:rPr>
        <w:t>COSC 339</w:t>
      </w:r>
      <w:r>
        <w:rPr>
          <w:szCs w:val="20"/>
        </w:rPr>
        <w:t>9</w:t>
      </w:r>
      <w:r w:rsidRPr="00A1168C">
        <w:rPr>
          <w:szCs w:val="20"/>
        </w:rPr>
        <w:t xml:space="preserve"> will be graded as “In Progress” until successful completion of COSC 439</w:t>
      </w:r>
      <w:r>
        <w:rPr>
          <w:szCs w:val="20"/>
        </w:rPr>
        <w:t>9</w:t>
      </w:r>
      <w:r w:rsidRPr="00A1168C">
        <w:rPr>
          <w:szCs w:val="20"/>
        </w:rPr>
        <w:t xml:space="preserve"> in the subsequent semester. A letter grade will be assigned to both courses upon completion of the requirements in the second semester.</w:t>
      </w:r>
    </w:p>
    <w:p w14:paraId="2F6C181B" w14:textId="717BB66C" w:rsidR="004B592D" w:rsidRPr="00A1168C" w:rsidRDefault="004B592D" w:rsidP="004B592D">
      <w:pPr>
        <w:rPr>
          <w:rFonts w:cstheme="minorHAnsi"/>
        </w:rPr>
      </w:pPr>
    </w:p>
    <w:p w14:paraId="60E594CE" w14:textId="77777777" w:rsidR="004B592D" w:rsidRPr="00A1168C" w:rsidRDefault="004B592D" w:rsidP="004B592D">
      <w:pPr>
        <w:rPr>
          <w:rFonts w:cstheme="minorHAnsi"/>
          <w:b/>
        </w:rPr>
      </w:pPr>
      <w:r w:rsidRPr="00A1168C">
        <w:rPr>
          <w:rFonts w:cstheme="minorHAnsi"/>
          <w:b/>
        </w:rPr>
        <w:t>Evaluation:</w:t>
      </w:r>
    </w:p>
    <w:p w14:paraId="628A8A3C" w14:textId="77777777" w:rsidR="004B592D" w:rsidRPr="00A1168C" w:rsidRDefault="004B592D" w:rsidP="004B592D">
      <w:pPr>
        <w:rPr>
          <w:rFonts w:cstheme="minorHAnsi"/>
          <w:highlight w:val="yellow"/>
        </w:rPr>
      </w:pPr>
      <w:r w:rsidRPr="00A1168C">
        <w:rPr>
          <w:rFonts w:cstheme="minorHAnsi"/>
          <w:highlight w:val="yellow"/>
        </w:rPr>
        <w:t>Grades will be assessed as summarized below:</w:t>
      </w:r>
    </w:p>
    <w:p w14:paraId="77E6131C" w14:textId="77777777" w:rsidR="004B592D" w:rsidRPr="00A1168C" w:rsidRDefault="004B592D" w:rsidP="004B592D">
      <w:pPr>
        <w:rPr>
          <w:rFonts w:cstheme="minorHAnsi"/>
          <w:highlight w:val="yellow"/>
        </w:rPr>
      </w:pPr>
      <w:r w:rsidRPr="00A1168C">
        <w:rPr>
          <w:rFonts w:cstheme="minorHAnsi"/>
          <w:highlight w:val="yellow"/>
        </w:rPr>
        <w:t>Weekly discussions /emails</w:t>
      </w:r>
      <w:r w:rsidRPr="00A1168C">
        <w:rPr>
          <w:rFonts w:cstheme="minorHAnsi"/>
          <w:highlight w:val="yellow"/>
        </w:rPr>
        <w:tab/>
      </w:r>
      <w:r w:rsidRPr="00A1168C">
        <w:rPr>
          <w:rFonts w:cstheme="minorHAnsi"/>
          <w:highlight w:val="yellow"/>
        </w:rPr>
        <w:tab/>
        <w:t>20 % (based on participation, and preparation)</w:t>
      </w:r>
    </w:p>
    <w:p w14:paraId="507807EA" w14:textId="77777777" w:rsidR="004B592D" w:rsidRPr="00A1168C" w:rsidRDefault="004B592D" w:rsidP="004B592D">
      <w:pPr>
        <w:rPr>
          <w:rFonts w:cstheme="minorHAnsi"/>
          <w:highlight w:val="yellow"/>
        </w:rPr>
      </w:pPr>
      <w:r w:rsidRPr="00A1168C">
        <w:rPr>
          <w:rFonts w:cstheme="minorHAnsi"/>
          <w:highlight w:val="yellow"/>
        </w:rPr>
        <w:t>Oral presentation</w:t>
      </w:r>
      <w:r w:rsidRPr="00A1168C">
        <w:rPr>
          <w:rFonts w:cstheme="minorHAnsi"/>
          <w:highlight w:val="yellow"/>
        </w:rPr>
        <w:tab/>
      </w:r>
      <w:r w:rsidRPr="00A1168C">
        <w:rPr>
          <w:rFonts w:cstheme="minorHAnsi"/>
          <w:highlight w:val="yellow"/>
        </w:rPr>
        <w:tab/>
      </w:r>
      <w:r w:rsidRPr="00A1168C">
        <w:rPr>
          <w:rFonts w:cstheme="minorHAnsi"/>
          <w:highlight w:val="yellow"/>
        </w:rPr>
        <w:tab/>
        <w:t>20 % (based on preparation, format, and style)</w:t>
      </w:r>
    </w:p>
    <w:p w14:paraId="27D487D5" w14:textId="77777777" w:rsidR="004B592D" w:rsidRPr="00A1168C" w:rsidRDefault="004B592D" w:rsidP="004B592D">
      <w:pPr>
        <w:rPr>
          <w:rFonts w:cstheme="minorHAnsi"/>
          <w:highlight w:val="yellow"/>
        </w:rPr>
      </w:pPr>
      <w:r w:rsidRPr="00A1168C">
        <w:rPr>
          <w:rFonts w:cstheme="minorHAnsi"/>
          <w:highlight w:val="yellow"/>
        </w:rPr>
        <w:t>Written paper</w:t>
      </w:r>
      <w:r w:rsidRPr="00A1168C">
        <w:rPr>
          <w:rFonts w:cstheme="minorHAnsi"/>
          <w:highlight w:val="yellow"/>
        </w:rPr>
        <w:tab/>
      </w:r>
      <w:r w:rsidRPr="00A1168C">
        <w:rPr>
          <w:rFonts w:cstheme="minorHAnsi"/>
          <w:highlight w:val="yellow"/>
        </w:rPr>
        <w:tab/>
      </w:r>
      <w:r w:rsidRPr="00A1168C">
        <w:rPr>
          <w:rFonts w:cstheme="minorHAnsi"/>
          <w:highlight w:val="yellow"/>
        </w:rPr>
        <w:tab/>
      </w:r>
      <w:r w:rsidRPr="00A1168C">
        <w:rPr>
          <w:rFonts w:cstheme="minorHAnsi"/>
          <w:highlight w:val="yellow"/>
        </w:rPr>
        <w:tab/>
        <w:t>20 % (based on preparation, format, and style)</w:t>
      </w:r>
    </w:p>
    <w:p w14:paraId="1F6BB878" w14:textId="77777777" w:rsidR="00234329" w:rsidRPr="00A1168C" w:rsidRDefault="004B592D" w:rsidP="004B592D">
      <w:pPr>
        <w:rPr>
          <w:rFonts w:cstheme="minorHAnsi"/>
          <w:sz w:val="24"/>
          <w:szCs w:val="24"/>
        </w:rPr>
      </w:pPr>
      <w:r w:rsidRPr="00A1168C">
        <w:rPr>
          <w:rFonts w:cstheme="minorHAnsi"/>
          <w:highlight w:val="yellow"/>
        </w:rPr>
        <w:t>Project accomplishment</w:t>
      </w:r>
      <w:r w:rsidRPr="00A1168C">
        <w:rPr>
          <w:rFonts w:cstheme="minorHAnsi"/>
          <w:highlight w:val="yellow"/>
        </w:rPr>
        <w:tab/>
      </w:r>
      <w:r w:rsidRPr="00A1168C">
        <w:rPr>
          <w:rFonts w:cstheme="minorHAnsi"/>
          <w:highlight w:val="yellow"/>
        </w:rPr>
        <w:tab/>
        <w:t>40</w:t>
      </w:r>
      <w:r w:rsidRPr="00A1168C">
        <w:rPr>
          <w:rFonts w:cstheme="minorHAnsi"/>
          <w:sz w:val="24"/>
          <w:szCs w:val="24"/>
          <w:highlight w:val="yellow"/>
        </w:rPr>
        <w:t>% (based on the usability of the final product)</w:t>
      </w:r>
    </w:p>
    <w:sectPr w:rsidR="00234329" w:rsidRPr="00A116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5895A" w14:textId="77777777" w:rsidR="007F6972" w:rsidRDefault="007F6972" w:rsidP="00DC54FE">
      <w:r>
        <w:separator/>
      </w:r>
    </w:p>
  </w:endnote>
  <w:endnote w:type="continuationSeparator" w:id="0">
    <w:p w14:paraId="0493911C" w14:textId="77777777" w:rsidR="007F6972" w:rsidRDefault="007F6972" w:rsidP="00DC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7F2CE" w14:textId="77777777" w:rsidR="007F6972" w:rsidRDefault="007F6972" w:rsidP="00DC54FE">
      <w:r>
        <w:separator/>
      </w:r>
    </w:p>
  </w:footnote>
  <w:footnote w:type="continuationSeparator" w:id="0">
    <w:p w14:paraId="0FE46E4F" w14:textId="77777777" w:rsidR="007F6972" w:rsidRDefault="007F6972" w:rsidP="00DC5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ED7ED8"/>
    <w:multiLevelType w:val="hybridMultilevel"/>
    <w:tmpl w:val="096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2D"/>
    <w:rsid w:val="000609B5"/>
    <w:rsid w:val="000D15A5"/>
    <w:rsid w:val="00234329"/>
    <w:rsid w:val="003B2879"/>
    <w:rsid w:val="003C2E70"/>
    <w:rsid w:val="003F25DD"/>
    <w:rsid w:val="004877E1"/>
    <w:rsid w:val="004B592D"/>
    <w:rsid w:val="00645252"/>
    <w:rsid w:val="00696023"/>
    <w:rsid w:val="006D3D74"/>
    <w:rsid w:val="006E030E"/>
    <w:rsid w:val="007F6972"/>
    <w:rsid w:val="0099359E"/>
    <w:rsid w:val="00A1168C"/>
    <w:rsid w:val="00A9204E"/>
    <w:rsid w:val="00AF50CC"/>
    <w:rsid w:val="00B7359A"/>
    <w:rsid w:val="00D7737D"/>
    <w:rsid w:val="00D94C13"/>
    <w:rsid w:val="00DC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BC6B"/>
  <w15:chartTrackingRefBased/>
  <w15:docId w15:val="{79D6A3E2-6447-4550-AB8A-2ECB0E9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AF50CC"/>
    <w:pPr>
      <w:ind w:left="720"/>
      <w:contextualSpacing/>
    </w:pPr>
  </w:style>
  <w:style w:type="character" w:styleId="UnresolvedMention">
    <w:name w:val="Unresolved Mention"/>
    <w:basedOn w:val="DefaultParagraphFont"/>
    <w:uiPriority w:val="99"/>
    <w:semiHidden/>
    <w:unhideWhenUsed/>
    <w:rsid w:val="00D7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h.edu/honors/undergraduate-research/honors-thesi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20Pariyothor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Pariyothorn</dc:creator>
  <cp:keywords/>
  <dc:description/>
  <cp:lastModifiedBy>Pariyothorn, Matthew</cp:lastModifiedBy>
  <cp:revision>13</cp:revision>
  <dcterms:created xsi:type="dcterms:W3CDTF">2018-08-17T22:52:00Z</dcterms:created>
  <dcterms:modified xsi:type="dcterms:W3CDTF">2021-01-11T03:51:00Z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